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4EF4AD" w14:textId="77777777" w:rsidR="002B7698" w:rsidRPr="00C00644" w:rsidRDefault="002B7698" w:rsidP="000E1BB3">
      <w:pPr>
        <w:spacing w:line="200" w:lineRule="atLeast"/>
        <w:jc w:val="both"/>
        <w:rPr>
          <w:rFonts w:ascii="Arial" w:hAnsi="Arial" w:cs="Arial"/>
          <w:color w:val="000000"/>
        </w:rPr>
      </w:pPr>
    </w:p>
    <w:p w14:paraId="780D6BF5" w14:textId="77777777" w:rsidR="002B7698" w:rsidRPr="003D6892" w:rsidRDefault="00D95D2A" w:rsidP="002B7698">
      <w:p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pályázati felhívás 1</w:t>
      </w:r>
      <w:r w:rsidR="00F80C7D" w:rsidRPr="003D6892">
        <w:rPr>
          <w:rFonts w:cs="Times New Roman"/>
          <w:color w:val="000000"/>
        </w:rPr>
        <w:t>.</w:t>
      </w:r>
      <w:r w:rsidR="002B7698" w:rsidRPr="003D6892">
        <w:rPr>
          <w:rFonts w:cs="Times New Roman"/>
          <w:color w:val="000000"/>
        </w:rPr>
        <w:t xml:space="preserve"> számú melléklete</w:t>
      </w:r>
    </w:p>
    <w:p w14:paraId="35F39169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b/>
          <w:color w:val="000000"/>
        </w:rPr>
      </w:pPr>
    </w:p>
    <w:p w14:paraId="523AF78F" w14:textId="77777777" w:rsidR="0057033F" w:rsidRDefault="0057033F" w:rsidP="00524F72">
      <w:pPr>
        <w:spacing w:line="200" w:lineRule="atLeast"/>
        <w:jc w:val="center"/>
        <w:rPr>
          <w:rFonts w:cs="Times New Roman"/>
          <w:b/>
          <w:color w:val="000000"/>
        </w:rPr>
      </w:pPr>
    </w:p>
    <w:p w14:paraId="6C442560" w14:textId="1DBC0C92" w:rsidR="00914CD1" w:rsidRPr="0057033F" w:rsidRDefault="00914CD1" w:rsidP="00524F72">
      <w:pPr>
        <w:spacing w:line="200" w:lineRule="atLeast"/>
        <w:jc w:val="center"/>
        <w:rPr>
          <w:rFonts w:cs="Times New Roman"/>
          <w:b/>
          <w:color w:val="000000"/>
          <w:sz w:val="32"/>
          <w:szCs w:val="32"/>
        </w:rPr>
      </w:pPr>
      <w:r w:rsidRPr="0057033F">
        <w:rPr>
          <w:rFonts w:cs="Times New Roman"/>
          <w:b/>
          <w:color w:val="000000"/>
          <w:sz w:val="32"/>
          <w:szCs w:val="32"/>
        </w:rPr>
        <w:t>Helyi védelem alatt álló, épületek felújítási támogatása 202</w:t>
      </w:r>
      <w:r w:rsidR="00056EE3" w:rsidRPr="0057033F">
        <w:rPr>
          <w:rFonts w:cs="Times New Roman"/>
          <w:b/>
          <w:color w:val="000000"/>
          <w:sz w:val="32"/>
          <w:szCs w:val="32"/>
        </w:rPr>
        <w:t>5</w:t>
      </w:r>
      <w:r w:rsidRPr="0057033F">
        <w:rPr>
          <w:rFonts w:cs="Times New Roman"/>
          <w:b/>
          <w:color w:val="000000"/>
          <w:sz w:val="32"/>
          <w:szCs w:val="32"/>
        </w:rPr>
        <w:t>.</w:t>
      </w:r>
    </w:p>
    <w:p w14:paraId="37101C68" w14:textId="77777777" w:rsidR="003D6892" w:rsidRPr="003D6892" w:rsidRDefault="003D6892" w:rsidP="00524F72">
      <w:pPr>
        <w:spacing w:line="200" w:lineRule="atLeast"/>
        <w:jc w:val="center"/>
        <w:rPr>
          <w:rFonts w:cs="Times New Roman"/>
          <w:b/>
          <w:color w:val="000000"/>
        </w:rPr>
      </w:pPr>
    </w:p>
    <w:p w14:paraId="10EE045C" w14:textId="527D96D4" w:rsidR="002B7698" w:rsidRPr="003D6892" w:rsidRDefault="002B7698" w:rsidP="00524F72">
      <w:pPr>
        <w:spacing w:line="200" w:lineRule="atLeast"/>
        <w:jc w:val="center"/>
        <w:rPr>
          <w:rFonts w:cs="Times New Roman"/>
          <w:color w:val="000000"/>
        </w:rPr>
      </w:pPr>
      <w:r w:rsidRPr="003D6892">
        <w:rPr>
          <w:rFonts w:cs="Times New Roman"/>
          <w:b/>
          <w:color w:val="000000"/>
        </w:rPr>
        <w:t>PÁLYÁZATI ŰRLAP</w:t>
      </w:r>
    </w:p>
    <w:p w14:paraId="1629EF8D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61D7BB8D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b/>
          <w:color w:val="000000"/>
        </w:rPr>
        <w:t>Általános feltételek:</w:t>
      </w:r>
    </w:p>
    <w:p w14:paraId="2C430D6E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2366FC72" w14:textId="15F49F9E" w:rsidR="002B7698" w:rsidRPr="003D6892" w:rsidRDefault="002B7698" w:rsidP="002B7698">
      <w:pPr>
        <w:numPr>
          <w:ilvl w:val="0"/>
          <w:numId w:val="11"/>
        </w:num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 xml:space="preserve">A pályázó és – amennyiben van – képviselője neve, címe, telefonszáma, e-mail címe: </w:t>
      </w:r>
    </w:p>
    <w:p w14:paraId="3F212AF6" w14:textId="77777777" w:rsidR="008C16A0" w:rsidRPr="003D6892" w:rsidRDefault="008C16A0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40EF5FD4" w14:textId="4FF6838A" w:rsidR="002B7698" w:rsidRPr="003D6892" w:rsidRDefault="008C16A0" w:rsidP="002B7698">
      <w:p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Pályázó:</w:t>
      </w:r>
    </w:p>
    <w:p w14:paraId="3A3C2D9E" w14:textId="6AA0A2AE" w:rsidR="002B7698" w:rsidRPr="003D6892" w:rsidRDefault="002B7698" w:rsidP="003D6892">
      <w:pPr>
        <w:spacing w:line="360" w:lineRule="auto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név: ……………………………………………………………………………….................................</w:t>
      </w:r>
      <w:r w:rsidR="00FE2B59" w:rsidRPr="003D6892">
        <w:rPr>
          <w:rFonts w:cs="Times New Roman"/>
          <w:color w:val="000000"/>
        </w:rPr>
        <w:t>............</w:t>
      </w:r>
    </w:p>
    <w:p w14:paraId="31AEEBED" w14:textId="0AB68EB8" w:rsidR="002B7698" w:rsidRPr="003D6892" w:rsidRDefault="002B7698" w:rsidP="003D6892">
      <w:pPr>
        <w:spacing w:line="360" w:lineRule="auto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cím: ………………………………………………………………………………………………………</w:t>
      </w:r>
      <w:r w:rsidR="00FE2B59" w:rsidRPr="003D6892">
        <w:rPr>
          <w:rFonts w:cs="Times New Roman"/>
          <w:color w:val="000000"/>
        </w:rPr>
        <w:t>…….</w:t>
      </w:r>
    </w:p>
    <w:p w14:paraId="1E9DC1A9" w14:textId="4114AA4F" w:rsidR="002B7698" w:rsidRPr="003D6892" w:rsidRDefault="002B7698" w:rsidP="003D6892">
      <w:pPr>
        <w:spacing w:line="360" w:lineRule="auto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telefonszám: ……………………………………………………………………………………………………</w:t>
      </w:r>
    </w:p>
    <w:p w14:paraId="251B2CB7" w14:textId="77777777" w:rsidR="002B7698" w:rsidRPr="003D6892" w:rsidRDefault="006272A7" w:rsidP="003D6892">
      <w:pPr>
        <w:spacing w:line="360" w:lineRule="auto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 xml:space="preserve">e-mail </w:t>
      </w:r>
      <w:r w:rsidR="002B7698" w:rsidRPr="003D6892">
        <w:rPr>
          <w:rFonts w:cs="Times New Roman"/>
          <w:color w:val="000000"/>
        </w:rPr>
        <w:t>cím: ……………………………………………………………………………………..........................</w:t>
      </w:r>
    </w:p>
    <w:p w14:paraId="7D841A6B" w14:textId="77777777" w:rsidR="008C16A0" w:rsidRPr="003D6892" w:rsidRDefault="008C16A0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7475290F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4DB51EE2" w14:textId="01EA3A80" w:rsidR="002B7698" w:rsidRPr="003D6892" w:rsidRDefault="002B7698" w:rsidP="002B7698">
      <w:pPr>
        <w:numPr>
          <w:ilvl w:val="0"/>
          <w:numId w:val="11"/>
        </w:num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 xml:space="preserve">A pályázat tárgya (az épület </w:t>
      </w:r>
      <w:r w:rsidR="003D6892" w:rsidRPr="003D6892">
        <w:rPr>
          <w:rFonts w:cs="Times New Roman"/>
          <w:color w:val="000000"/>
        </w:rPr>
        <w:t>címe, helyrajzi száma</w:t>
      </w:r>
      <w:r w:rsidRPr="003D6892">
        <w:rPr>
          <w:rFonts w:cs="Times New Roman"/>
          <w:color w:val="000000"/>
        </w:rPr>
        <w:t xml:space="preserve">): </w:t>
      </w:r>
    </w:p>
    <w:p w14:paraId="386E9673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058E8529" w14:textId="328D02F5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 xml:space="preserve">épület címe: </w:t>
      </w:r>
    </w:p>
    <w:p w14:paraId="47971F08" w14:textId="665FDB8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……………………………………………………………………………………………………...</w:t>
      </w:r>
      <w:r w:rsidR="00FE2B59" w:rsidRPr="003D6892">
        <w:rPr>
          <w:rFonts w:cs="Times New Roman"/>
          <w:color w:val="000000"/>
        </w:rPr>
        <w:t>...................</w:t>
      </w:r>
    </w:p>
    <w:p w14:paraId="0B8E4509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 xml:space="preserve">helyrajzi szám: </w:t>
      </w:r>
    </w:p>
    <w:p w14:paraId="6BFB168D" w14:textId="0DE22CC0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……………………………………………………………………………………..………………</w:t>
      </w:r>
      <w:r w:rsidR="00FE2B59" w:rsidRPr="003D6892">
        <w:rPr>
          <w:rFonts w:cs="Times New Roman"/>
          <w:color w:val="000000"/>
        </w:rPr>
        <w:t>……………</w:t>
      </w:r>
    </w:p>
    <w:p w14:paraId="150E357D" w14:textId="755B1736" w:rsidR="002B7698" w:rsidRPr="003D6892" w:rsidRDefault="002B7698" w:rsidP="003D6892">
      <w:pPr>
        <w:spacing w:line="360" w:lineRule="auto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tulajdonos</w:t>
      </w:r>
      <w:r w:rsidR="00095951" w:rsidRPr="003D6892">
        <w:rPr>
          <w:rFonts w:cs="Times New Roman"/>
          <w:color w:val="000000"/>
        </w:rPr>
        <w:t>(ok)</w:t>
      </w:r>
      <w:r w:rsidRPr="003D6892">
        <w:rPr>
          <w:rFonts w:cs="Times New Roman"/>
          <w:color w:val="000000"/>
        </w:rPr>
        <w:t>:…………………………………………………………………………………………..…………</w:t>
      </w:r>
      <w:r w:rsidR="00FE2B59" w:rsidRPr="003D6892">
        <w:rPr>
          <w:rFonts w:cs="Times New Roman"/>
          <w:color w:val="000000"/>
        </w:rPr>
        <w:t>..</w:t>
      </w:r>
      <w:r w:rsidRPr="003D6892">
        <w:rPr>
          <w:rFonts w:cs="Times New Roman"/>
          <w:color w:val="000000"/>
        </w:rPr>
        <w:t>…………………………………………………………………………………………….………………………………………………………………………………………………………</w:t>
      </w:r>
      <w:r w:rsidR="00FE2B59" w:rsidRPr="003D6892">
        <w:rPr>
          <w:rFonts w:cs="Times New Roman"/>
          <w:color w:val="000000"/>
        </w:rPr>
        <w:t>………………………</w:t>
      </w:r>
    </w:p>
    <w:p w14:paraId="5D26B49B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30EB80FE" w14:textId="77777777" w:rsidR="002B7698" w:rsidRPr="003D6892" w:rsidRDefault="002B7698" w:rsidP="002B7698">
      <w:pPr>
        <w:numPr>
          <w:ilvl w:val="0"/>
          <w:numId w:val="11"/>
        </w:num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 xml:space="preserve">Milyen munkák elvégzésére kéri a támogatást: </w:t>
      </w:r>
    </w:p>
    <w:p w14:paraId="55C04C37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4D38BFCF" w14:textId="44E21D3D" w:rsidR="002B7698" w:rsidRPr="003D6892" w:rsidRDefault="002B7698" w:rsidP="003D6892">
      <w:pPr>
        <w:spacing w:line="360" w:lineRule="auto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55FD" w:rsidRPr="003D6892">
        <w:rPr>
          <w:rFonts w:cs="Times New Roman"/>
          <w:color w:val="000000"/>
        </w:rPr>
        <w:t>...........................................................................................................................</w:t>
      </w:r>
    </w:p>
    <w:p w14:paraId="03CBF544" w14:textId="42966A21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428CEF25" w14:textId="77777777" w:rsidR="002B7698" w:rsidRPr="003D6892" w:rsidRDefault="002B7698" w:rsidP="002B7698">
      <w:pPr>
        <w:numPr>
          <w:ilvl w:val="0"/>
          <w:numId w:val="11"/>
        </w:num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 xml:space="preserve">A kért vissza nem térítendő támogatás összege: </w:t>
      </w:r>
    </w:p>
    <w:p w14:paraId="33BF362F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498E7773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.............................................................................................................................................</w:t>
      </w:r>
    </w:p>
    <w:p w14:paraId="79895077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23E0CF55" w14:textId="77777777" w:rsidR="002B7698" w:rsidRPr="003D6892" w:rsidRDefault="002B7698" w:rsidP="002B7698">
      <w:pPr>
        <w:numPr>
          <w:ilvl w:val="0"/>
          <w:numId w:val="11"/>
        </w:num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Bankszámlaszám:</w:t>
      </w:r>
    </w:p>
    <w:p w14:paraId="027EAB27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50789E48" w14:textId="77777777" w:rsidR="002B7698" w:rsidRPr="003D6892" w:rsidRDefault="002B7698" w:rsidP="002B7698">
      <w:pPr>
        <w:spacing w:line="200" w:lineRule="atLeast"/>
        <w:jc w:val="both"/>
        <w:rPr>
          <w:rFonts w:cs="Times New Roman"/>
          <w:color w:val="000000"/>
        </w:rPr>
      </w:pPr>
      <w:r w:rsidRPr="003D6892">
        <w:rPr>
          <w:rFonts w:cs="Times New Roman"/>
          <w:color w:val="000000"/>
        </w:rPr>
        <w:t>.............................................................................................................................................</w:t>
      </w:r>
    </w:p>
    <w:p w14:paraId="3E5D02F4" w14:textId="5ABFB767" w:rsidR="002B7698" w:rsidRDefault="002B7698" w:rsidP="002B7698">
      <w:pPr>
        <w:spacing w:line="200" w:lineRule="atLeast"/>
        <w:jc w:val="both"/>
        <w:rPr>
          <w:rFonts w:cs="Times New Roman"/>
          <w:color w:val="000000"/>
        </w:rPr>
      </w:pPr>
    </w:p>
    <w:p w14:paraId="1531E92E" w14:textId="1A81758B" w:rsidR="003A7061" w:rsidRPr="003A7061" w:rsidRDefault="003A7061" w:rsidP="003A7061">
      <w:pPr>
        <w:pStyle w:val="Cmsor2"/>
        <w:rPr>
          <w:rFonts w:ascii="Times New Roman" w:eastAsia="Times New Roman" w:hAnsi="Times New Roman" w:cs="Times New Roman"/>
          <w:b w:val="0"/>
          <w:i w:val="0"/>
          <w:kern w:val="0"/>
          <w:sz w:val="24"/>
          <w:szCs w:val="24"/>
          <w:lang w:eastAsia="hu-HU" w:bidi="ar-SA"/>
        </w:rPr>
      </w:pPr>
      <w:r w:rsidRPr="003A706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6. </w:t>
      </w:r>
      <w:r w:rsidR="005703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3A706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Költségvetési táblázat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733"/>
        <w:gridCol w:w="3582"/>
      </w:tblGrid>
      <w:tr w:rsidR="003A7061" w:rsidRPr="003A7061" w14:paraId="6BC5087A" w14:textId="77777777" w:rsidTr="003A70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CB4B93" w14:textId="454B0CE1" w:rsidR="003A7061" w:rsidRPr="003A7061" w:rsidRDefault="003A706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01F1348" w14:textId="77777777" w:rsidR="003A7061" w:rsidRPr="003A7061" w:rsidRDefault="003A7061">
            <w:pPr>
              <w:jc w:val="center"/>
              <w:rPr>
                <w:rFonts w:cs="Times New Roman"/>
                <w:b/>
                <w:bCs/>
              </w:rPr>
            </w:pPr>
            <w:r w:rsidRPr="003A7061">
              <w:rPr>
                <w:rFonts w:cs="Times New Roman"/>
                <w:b/>
                <w:bCs/>
              </w:rPr>
              <w:t>Munka, tétel megnevezése</w:t>
            </w:r>
          </w:p>
        </w:tc>
        <w:tc>
          <w:tcPr>
            <w:tcW w:w="0" w:type="auto"/>
            <w:vAlign w:val="center"/>
            <w:hideMark/>
          </w:tcPr>
          <w:p w14:paraId="588119BB" w14:textId="7BC4D0D7" w:rsidR="003A7061" w:rsidRPr="003A7061" w:rsidRDefault="003A7061" w:rsidP="0057033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</w:t>
            </w:r>
            <w:r w:rsidR="0057033F">
              <w:rPr>
                <w:rFonts w:cs="Times New Roman"/>
                <w:b/>
                <w:bCs/>
              </w:rPr>
              <w:t>Tervezett anyagköltség</w:t>
            </w:r>
            <w:r w:rsidRPr="003A7061">
              <w:rPr>
                <w:rFonts w:cs="Times New Roman"/>
                <w:b/>
                <w:bCs/>
              </w:rPr>
              <w:t xml:space="preserve"> (Ft)</w:t>
            </w:r>
          </w:p>
        </w:tc>
      </w:tr>
      <w:tr w:rsidR="003A7061" w:rsidRPr="003A7061" w14:paraId="43F9FDBA" w14:textId="77777777" w:rsidTr="003A70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31F98" w14:textId="77777777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 w:rsidRPr="003A7061">
              <w:rPr>
                <w:rFonts w:cs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43FB3A8" w14:textId="77777777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 w:rsidRPr="003A7061">
              <w:rPr>
                <w:rFonts w:cs="Times New Roman"/>
              </w:rPr>
              <w:t>Homlokzat vakolat javítása</w:t>
            </w:r>
          </w:p>
        </w:tc>
        <w:tc>
          <w:tcPr>
            <w:tcW w:w="0" w:type="auto"/>
            <w:vAlign w:val="center"/>
            <w:hideMark/>
          </w:tcPr>
          <w:p w14:paraId="511C4117" w14:textId="07EB2C23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……………</w:t>
            </w:r>
          </w:p>
        </w:tc>
      </w:tr>
      <w:tr w:rsidR="003A7061" w:rsidRPr="003A7061" w14:paraId="17E5F853" w14:textId="77777777" w:rsidTr="003A70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79166" w14:textId="77777777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 w:rsidRPr="003A7061">
              <w:rPr>
                <w:rFonts w:cs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E1E52D" w14:textId="0A41BBDB" w:rsidR="003A7061" w:rsidRPr="003A7061" w:rsidRDefault="0057033F" w:rsidP="0057033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Homlokzati festés</w:t>
            </w:r>
          </w:p>
        </w:tc>
        <w:tc>
          <w:tcPr>
            <w:tcW w:w="0" w:type="auto"/>
            <w:vAlign w:val="center"/>
            <w:hideMark/>
          </w:tcPr>
          <w:p w14:paraId="02692CBD" w14:textId="6E1BDCDE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……………</w:t>
            </w:r>
          </w:p>
        </w:tc>
      </w:tr>
      <w:tr w:rsidR="003A7061" w:rsidRPr="003A7061" w14:paraId="5DC4EFEA" w14:textId="77777777" w:rsidTr="003A70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43B54" w14:textId="77777777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 w:rsidRPr="003A7061">
              <w:rPr>
                <w:rFonts w:cs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214F8AE" w14:textId="77777777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 w:rsidRPr="003A7061">
              <w:rPr>
                <w:rFonts w:cs="Times New Roman"/>
              </w:rPr>
              <w:t>Tetőhéjalás cseréje (cserép)</w:t>
            </w:r>
          </w:p>
        </w:tc>
        <w:tc>
          <w:tcPr>
            <w:tcW w:w="0" w:type="auto"/>
            <w:vAlign w:val="center"/>
            <w:hideMark/>
          </w:tcPr>
          <w:p w14:paraId="141DFECE" w14:textId="6B9373E0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……………</w:t>
            </w:r>
          </w:p>
        </w:tc>
      </w:tr>
      <w:tr w:rsidR="003A7061" w:rsidRPr="003A7061" w14:paraId="462C029A" w14:textId="77777777" w:rsidTr="003A70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4BDFF" w14:textId="77777777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 w:rsidRPr="003A7061">
              <w:rPr>
                <w:rFonts w:cs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D69BF3E" w14:textId="77777777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 w:rsidRPr="003A7061">
              <w:rPr>
                <w:rFonts w:cs="Times New Roman"/>
              </w:rPr>
              <w:t>Ereszcsatorna cseréje</w:t>
            </w:r>
          </w:p>
        </w:tc>
        <w:tc>
          <w:tcPr>
            <w:tcW w:w="0" w:type="auto"/>
            <w:vAlign w:val="center"/>
            <w:hideMark/>
          </w:tcPr>
          <w:p w14:paraId="27AA2A78" w14:textId="739C91CB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……………</w:t>
            </w:r>
          </w:p>
        </w:tc>
      </w:tr>
      <w:tr w:rsidR="003A7061" w:rsidRPr="003A7061" w14:paraId="514DD726" w14:textId="77777777" w:rsidTr="003A70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CB2F3" w14:textId="77777777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 w:rsidRPr="003A7061">
              <w:rPr>
                <w:rFonts w:cs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219E86C" w14:textId="004D127E" w:rsidR="003A7061" w:rsidRPr="003A7061" w:rsidRDefault="0057033F" w:rsidP="0057033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Kerítés cseréje</w:t>
            </w:r>
          </w:p>
        </w:tc>
        <w:tc>
          <w:tcPr>
            <w:tcW w:w="0" w:type="auto"/>
            <w:vAlign w:val="center"/>
            <w:hideMark/>
          </w:tcPr>
          <w:p w14:paraId="32C882C7" w14:textId="481E0769" w:rsidR="003A7061" w:rsidRPr="003A7061" w:rsidRDefault="003A7061" w:rsidP="0057033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……………</w:t>
            </w:r>
          </w:p>
        </w:tc>
      </w:tr>
    </w:tbl>
    <w:p w14:paraId="07EBC29D" w14:textId="76E60BE7" w:rsidR="003A7061" w:rsidRDefault="0057033F" w:rsidP="0057033F">
      <w:p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3A7061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 xml:space="preserve">   </w:t>
      </w:r>
      <w:r w:rsidR="003A7061">
        <w:rPr>
          <w:rFonts w:cs="Times New Roman"/>
          <w:color w:val="000000"/>
        </w:rPr>
        <w:t>……………………………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  <w:t xml:space="preserve">     </w:t>
      </w:r>
      <w:r w:rsidR="003A7061">
        <w:rPr>
          <w:rFonts w:cs="Times New Roman"/>
          <w:color w:val="000000"/>
        </w:rPr>
        <w:t>……………</w:t>
      </w:r>
    </w:p>
    <w:p w14:paraId="731B3FA9" w14:textId="4558C369" w:rsidR="002B7698" w:rsidRDefault="0057033F" w:rsidP="0057033F">
      <w:p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3A7061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 xml:space="preserve">.  </w:t>
      </w:r>
      <w:r w:rsidR="003A7061">
        <w:rPr>
          <w:rFonts w:cs="Times New Roman"/>
          <w:color w:val="000000"/>
        </w:rPr>
        <w:t>……………………………</w:t>
      </w:r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  <w:t xml:space="preserve">     </w:t>
      </w:r>
      <w:r w:rsidR="003A7061">
        <w:rPr>
          <w:rFonts w:cs="Times New Roman"/>
          <w:color w:val="000000"/>
        </w:rPr>
        <w:t>……………</w:t>
      </w:r>
    </w:p>
    <w:p w14:paraId="794D772C" w14:textId="2BE1BFA2" w:rsidR="0057033F" w:rsidRDefault="0057033F" w:rsidP="0057033F">
      <w:pPr>
        <w:spacing w:line="276" w:lineRule="auto"/>
        <w:jc w:val="both"/>
        <w:rPr>
          <w:rFonts w:cs="Times New Roman"/>
          <w:color w:val="000000"/>
        </w:rPr>
      </w:pPr>
    </w:p>
    <w:p w14:paraId="34FC68A2" w14:textId="60BFA0DA" w:rsidR="00275A4E" w:rsidRDefault="00275A4E" w:rsidP="00275A4E">
      <w:pPr>
        <w:pStyle w:val="NormlWeb"/>
        <w:widowControl/>
        <w:numPr>
          <w:ilvl w:val="0"/>
          <w:numId w:val="27"/>
        </w:numPr>
        <w:suppressAutoHyphens w:val="0"/>
        <w:spacing w:before="100" w:beforeAutospacing="1" w:after="100" w:afterAutospacing="1"/>
      </w:pPr>
      <w:r>
        <w:t>T</w:t>
      </w:r>
      <w:r>
        <w:t>ervezett munkák k</w:t>
      </w:r>
      <w:r>
        <w:t>ezdési és befejezési határideje:………………………………………………</w:t>
      </w:r>
    </w:p>
    <w:p w14:paraId="328AC495" w14:textId="1E3D5F20" w:rsidR="00275A4E" w:rsidRDefault="00275A4E" w:rsidP="00275A4E">
      <w:pPr>
        <w:pStyle w:val="NormlWeb"/>
        <w:widowControl/>
        <w:suppressAutoHyphens w:val="0"/>
        <w:spacing w:before="100" w:beforeAutospacing="1" w:after="100" w:afterAutospacing="1"/>
        <w:ind w:left="720"/>
      </w:pPr>
      <w:r>
        <w:t>………………………………………………………………………………………………….....</w:t>
      </w:r>
    </w:p>
    <w:p w14:paraId="6C59E6B2" w14:textId="55AFD3C8" w:rsidR="00275A4E" w:rsidRDefault="00275A4E" w:rsidP="00275A4E">
      <w:pPr>
        <w:pStyle w:val="NormlWeb"/>
        <w:widowControl/>
        <w:numPr>
          <w:ilvl w:val="0"/>
          <w:numId w:val="27"/>
        </w:numPr>
        <w:suppressAutoHyphens w:val="0"/>
        <w:spacing w:before="100" w:beforeAutospacing="1" w:after="100" w:afterAutospacing="1"/>
      </w:pPr>
      <w:r>
        <w:rPr>
          <w:color w:val="000000"/>
        </w:rPr>
        <w:t>A</w:t>
      </w:r>
      <w:r w:rsidRPr="008271FC">
        <w:rPr>
          <w:color w:val="000000"/>
        </w:rPr>
        <w:t>z önkormányzati főépítésszel folytatott szakmai konzultációról készített emlékeztető másolata</w:t>
      </w:r>
      <w:r>
        <w:rPr>
          <w:color w:val="000000"/>
        </w:rPr>
        <w:t xml:space="preserve"> csatolva (igen/nem) ………………………</w:t>
      </w:r>
    </w:p>
    <w:p w14:paraId="0E816C04" w14:textId="1AEBE0EE" w:rsidR="0057033F" w:rsidRPr="00275A4E" w:rsidRDefault="0057033F" w:rsidP="00275A4E">
      <w:pPr>
        <w:spacing w:line="276" w:lineRule="auto"/>
        <w:ind w:left="360"/>
        <w:jc w:val="both"/>
        <w:rPr>
          <w:rFonts w:cs="Times New Roman"/>
          <w:color w:val="000000"/>
        </w:rPr>
      </w:pPr>
    </w:p>
    <w:p w14:paraId="46406D06" w14:textId="0C663308" w:rsidR="0057033F" w:rsidRDefault="0057033F" w:rsidP="0057033F">
      <w:pPr>
        <w:spacing w:line="276" w:lineRule="auto"/>
        <w:jc w:val="both"/>
        <w:rPr>
          <w:rFonts w:cs="Times New Roman"/>
          <w:color w:val="000000"/>
        </w:rPr>
      </w:pPr>
      <w:bookmarkStart w:id="0" w:name="_GoBack"/>
      <w:bookmarkEnd w:id="0"/>
    </w:p>
    <w:p w14:paraId="47C07433" w14:textId="46015CC7" w:rsidR="0057033F" w:rsidRDefault="0057033F" w:rsidP="0057033F">
      <w:p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Nyilatkozom, hogy a fenti adatok a valóságnak megfelelnek.</w:t>
      </w:r>
    </w:p>
    <w:p w14:paraId="087505A5" w14:textId="77777777" w:rsidR="0057033F" w:rsidRDefault="0057033F" w:rsidP="0057033F">
      <w:pPr>
        <w:spacing w:line="276" w:lineRule="auto"/>
        <w:jc w:val="both"/>
        <w:rPr>
          <w:rFonts w:cs="Times New Roman"/>
          <w:color w:val="000000"/>
        </w:rPr>
      </w:pPr>
    </w:p>
    <w:p w14:paraId="6EE2EA65" w14:textId="3D5127CB" w:rsidR="0057033F" w:rsidRDefault="0057033F" w:rsidP="0057033F">
      <w:p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2025. …….</w:t>
      </w:r>
    </w:p>
    <w:p w14:paraId="6D7066FE" w14:textId="0C2C0CB9" w:rsidR="0057033F" w:rsidRDefault="0057033F" w:rsidP="0057033F">
      <w:pPr>
        <w:spacing w:line="276" w:lineRule="auto"/>
        <w:jc w:val="both"/>
        <w:rPr>
          <w:rFonts w:cs="Times New Roman"/>
          <w:color w:val="000000"/>
        </w:rPr>
      </w:pPr>
    </w:p>
    <w:p w14:paraId="10F0BECC" w14:textId="7ED44450" w:rsidR="0057033F" w:rsidRDefault="0057033F" w:rsidP="0057033F">
      <w:pPr>
        <w:spacing w:line="276" w:lineRule="auto"/>
        <w:jc w:val="both"/>
        <w:rPr>
          <w:rFonts w:cs="Times New Roman"/>
          <w:color w:val="000000"/>
        </w:rPr>
      </w:pPr>
    </w:p>
    <w:p w14:paraId="304DB7B6" w14:textId="18FA9EFA" w:rsidR="0057033F" w:rsidRDefault="0057033F" w:rsidP="0057033F">
      <w:pPr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…………………………………………..</w:t>
      </w:r>
    </w:p>
    <w:p w14:paraId="61B198C3" w14:textId="5D756217" w:rsidR="0057033F" w:rsidRPr="003D6892" w:rsidRDefault="0057033F" w:rsidP="0057033F">
      <w:pPr>
        <w:spacing w:line="276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Ingatlan tulajdonos(ok) aláírása</w:t>
      </w:r>
    </w:p>
    <w:sectPr w:rsidR="0057033F" w:rsidRPr="003D6892" w:rsidSect="00C04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228B" w14:textId="77777777" w:rsidR="005D5E1C" w:rsidRDefault="005D5E1C" w:rsidP="0057033F">
      <w:r>
        <w:separator/>
      </w:r>
    </w:p>
  </w:endnote>
  <w:endnote w:type="continuationSeparator" w:id="0">
    <w:p w14:paraId="5DB4A522" w14:textId="77777777" w:rsidR="005D5E1C" w:rsidRDefault="005D5E1C" w:rsidP="005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8F27B" w14:textId="77777777" w:rsidR="005D5E1C" w:rsidRDefault="005D5E1C" w:rsidP="0057033F">
      <w:r>
        <w:separator/>
      </w:r>
    </w:p>
  </w:footnote>
  <w:footnote w:type="continuationSeparator" w:id="0">
    <w:p w14:paraId="7CB13CD6" w14:textId="77777777" w:rsidR="005D5E1C" w:rsidRDefault="005D5E1C" w:rsidP="0057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95"/>
        </w:tabs>
        <w:ind w:left="795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55"/>
        </w:tabs>
        <w:ind w:left="1155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515"/>
        </w:tabs>
        <w:ind w:left="1515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875"/>
        </w:tabs>
        <w:ind w:left="1875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235"/>
        </w:tabs>
        <w:ind w:left="2235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595"/>
        </w:tabs>
        <w:ind w:left="2595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2955"/>
        </w:tabs>
        <w:ind w:left="2955" w:hanging="360"/>
      </w:pPr>
      <w:rPr>
        <w:sz w:val="24"/>
        <w:szCs w:val="24"/>
      </w:rPr>
    </w:lvl>
  </w:abstractNum>
  <w:abstractNum w:abstractNumId="3" w15:restartNumberingAfterBreak="0">
    <w:nsid w:val="0621411C"/>
    <w:multiLevelType w:val="multilevel"/>
    <w:tmpl w:val="26CE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A1165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85"/>
        </w:tabs>
        <w:ind w:left="68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45"/>
        </w:tabs>
        <w:ind w:left="1045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05"/>
        </w:tabs>
        <w:ind w:left="1405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765"/>
        </w:tabs>
        <w:ind w:left="1765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25"/>
        </w:tabs>
        <w:ind w:left="2125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485"/>
        </w:tabs>
        <w:ind w:left="2485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05"/>
        </w:tabs>
        <w:ind w:left="3205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565"/>
        </w:tabs>
        <w:ind w:left="3565" w:hanging="360"/>
      </w:pPr>
      <w:rPr>
        <w:rFonts w:ascii="OpenSymbol" w:hAnsi="OpenSymbol" w:hint="default"/>
      </w:rPr>
    </w:lvl>
  </w:abstractNum>
  <w:abstractNum w:abstractNumId="5" w15:restartNumberingAfterBreak="0">
    <w:nsid w:val="0ACE3A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0BFC76AA"/>
    <w:multiLevelType w:val="hybridMultilevel"/>
    <w:tmpl w:val="6704602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E0411E"/>
    <w:multiLevelType w:val="hybridMultilevel"/>
    <w:tmpl w:val="10A26ED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28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85"/>
        </w:tabs>
        <w:ind w:left="68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45"/>
        </w:tabs>
        <w:ind w:left="1045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05"/>
        </w:tabs>
        <w:ind w:left="1405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765"/>
        </w:tabs>
        <w:ind w:left="1765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25"/>
        </w:tabs>
        <w:ind w:left="2125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485"/>
        </w:tabs>
        <w:ind w:left="2485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05"/>
        </w:tabs>
        <w:ind w:left="3205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565"/>
        </w:tabs>
        <w:ind w:left="3565" w:hanging="360"/>
      </w:pPr>
      <w:rPr>
        <w:rFonts w:ascii="OpenSymbol" w:hAnsi="OpenSymbol" w:hint="default"/>
      </w:rPr>
    </w:lvl>
  </w:abstractNum>
  <w:abstractNum w:abstractNumId="9" w15:restartNumberingAfterBreak="0">
    <w:nsid w:val="25130E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85"/>
        </w:tabs>
        <w:ind w:left="68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45"/>
        </w:tabs>
        <w:ind w:left="1045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05"/>
        </w:tabs>
        <w:ind w:left="1405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765"/>
        </w:tabs>
        <w:ind w:left="1765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25"/>
        </w:tabs>
        <w:ind w:left="2125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485"/>
        </w:tabs>
        <w:ind w:left="2485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05"/>
        </w:tabs>
        <w:ind w:left="3205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565"/>
        </w:tabs>
        <w:ind w:left="3565" w:hanging="360"/>
      </w:pPr>
      <w:rPr>
        <w:rFonts w:ascii="OpenSymbol" w:hAnsi="OpenSymbol" w:hint="default"/>
      </w:rPr>
    </w:lvl>
  </w:abstractNum>
  <w:abstractNum w:abstractNumId="10" w15:restartNumberingAfterBreak="0">
    <w:nsid w:val="28E20FCC"/>
    <w:multiLevelType w:val="hybridMultilevel"/>
    <w:tmpl w:val="9664ED6E"/>
    <w:lvl w:ilvl="0" w:tplc="EA789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29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3" w15:restartNumberingAfterBreak="0">
    <w:nsid w:val="3DDE355D"/>
    <w:multiLevelType w:val="multilevel"/>
    <w:tmpl w:val="E430B8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14" w15:restartNumberingAfterBreak="0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95B7CA8"/>
    <w:multiLevelType w:val="hybridMultilevel"/>
    <w:tmpl w:val="20F01C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F3CF0"/>
    <w:multiLevelType w:val="multilevel"/>
    <w:tmpl w:val="FF2C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7B06BF"/>
    <w:multiLevelType w:val="multilevel"/>
    <w:tmpl w:val="06D8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271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9" w15:restartNumberingAfterBreak="0">
    <w:nsid w:val="64196C1C"/>
    <w:multiLevelType w:val="multilevel"/>
    <w:tmpl w:val="AE38182E"/>
    <w:lvl w:ilvl="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639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3064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849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274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059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5484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6269" w:hanging="1800"/>
      </w:pPr>
      <w:rPr>
        <w:rFonts w:cs="Times New Roman"/>
        <w:b w:val="0"/>
      </w:rPr>
    </w:lvl>
  </w:abstractNum>
  <w:abstractNum w:abstractNumId="20" w15:restartNumberingAfterBreak="0">
    <w:nsid w:val="671D1F15"/>
    <w:multiLevelType w:val="hybridMultilevel"/>
    <w:tmpl w:val="45206D1C"/>
    <w:lvl w:ilvl="0" w:tplc="E2580376">
      <w:start w:val="20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158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2" w15:restartNumberingAfterBreak="0">
    <w:nsid w:val="6B736447"/>
    <w:multiLevelType w:val="hybridMultilevel"/>
    <w:tmpl w:val="C5EEEA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3436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4" w15:restartNumberingAfterBreak="0">
    <w:nsid w:val="6D830C19"/>
    <w:multiLevelType w:val="multilevel"/>
    <w:tmpl w:val="5126A19C"/>
    <w:lvl w:ilvl="0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7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7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93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93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9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94" w:hanging="1800"/>
      </w:pPr>
      <w:rPr>
        <w:rFonts w:cs="Times New Roman"/>
      </w:rPr>
    </w:lvl>
  </w:abstractNum>
  <w:abstractNum w:abstractNumId="25" w15:restartNumberingAfterBreak="0">
    <w:nsid w:val="72090B0F"/>
    <w:multiLevelType w:val="hybridMultilevel"/>
    <w:tmpl w:val="F9584ACA"/>
    <w:lvl w:ilvl="0" w:tplc="EA789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6"/>
  </w:num>
  <w:num w:numId="6">
    <w:abstractNumId w:val="20"/>
  </w:num>
  <w:num w:numId="7">
    <w:abstractNumId w:val="10"/>
  </w:num>
  <w:num w:numId="8">
    <w:abstractNumId w:val="15"/>
  </w:num>
  <w:num w:numId="9">
    <w:abstractNumId w:val="25"/>
  </w:num>
  <w:num w:numId="10">
    <w:abstractNumId w:val="24"/>
  </w:num>
  <w:num w:numId="11">
    <w:abstractNumId w:val="13"/>
  </w:num>
  <w:num w:numId="12">
    <w:abstractNumId w:val="19"/>
  </w:num>
  <w:num w:numId="13">
    <w:abstractNumId w:val="12"/>
  </w:num>
  <w:num w:numId="14">
    <w:abstractNumId w:val="18"/>
  </w:num>
  <w:num w:numId="15">
    <w:abstractNumId w:val="5"/>
  </w:num>
  <w:num w:numId="16">
    <w:abstractNumId w:val="21"/>
  </w:num>
  <w:num w:numId="17">
    <w:abstractNumId w:val="8"/>
  </w:num>
  <w:num w:numId="18">
    <w:abstractNumId w:val="9"/>
  </w:num>
  <w:num w:numId="19">
    <w:abstractNumId w:val="4"/>
  </w:num>
  <w:num w:numId="20">
    <w:abstractNumId w:val="23"/>
  </w:num>
  <w:num w:numId="21">
    <w:abstractNumId w:val="3"/>
  </w:num>
  <w:num w:numId="22">
    <w:abstractNumId w:val="11"/>
  </w:num>
  <w:num w:numId="23">
    <w:abstractNumId w:val="26"/>
  </w:num>
  <w:num w:numId="24">
    <w:abstractNumId w:val="14"/>
  </w:num>
  <w:num w:numId="25">
    <w:abstractNumId w:val="17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AA"/>
    <w:rsid w:val="000052D0"/>
    <w:rsid w:val="00027D05"/>
    <w:rsid w:val="00030F4B"/>
    <w:rsid w:val="00036B19"/>
    <w:rsid w:val="00043378"/>
    <w:rsid w:val="00056EE3"/>
    <w:rsid w:val="0005735D"/>
    <w:rsid w:val="00095951"/>
    <w:rsid w:val="000B7CB4"/>
    <w:rsid w:val="000C444D"/>
    <w:rsid w:val="000C6F72"/>
    <w:rsid w:val="000E1BB3"/>
    <w:rsid w:val="000E39C2"/>
    <w:rsid w:val="00112C4B"/>
    <w:rsid w:val="00121B36"/>
    <w:rsid w:val="0013478B"/>
    <w:rsid w:val="00147B82"/>
    <w:rsid w:val="00182593"/>
    <w:rsid w:val="00193456"/>
    <w:rsid w:val="001E39B7"/>
    <w:rsid w:val="00207A18"/>
    <w:rsid w:val="00221833"/>
    <w:rsid w:val="00231F5C"/>
    <w:rsid w:val="00275A4E"/>
    <w:rsid w:val="00285B9D"/>
    <w:rsid w:val="002B7698"/>
    <w:rsid w:val="002C2EEC"/>
    <w:rsid w:val="002D1718"/>
    <w:rsid w:val="002E0F84"/>
    <w:rsid w:val="002F5FDC"/>
    <w:rsid w:val="003343B8"/>
    <w:rsid w:val="003510B4"/>
    <w:rsid w:val="0036624B"/>
    <w:rsid w:val="00372196"/>
    <w:rsid w:val="00382AD4"/>
    <w:rsid w:val="003905ED"/>
    <w:rsid w:val="00395291"/>
    <w:rsid w:val="003A7061"/>
    <w:rsid w:val="003B5A56"/>
    <w:rsid w:val="003D6892"/>
    <w:rsid w:val="003E610D"/>
    <w:rsid w:val="00435FD2"/>
    <w:rsid w:val="0046141C"/>
    <w:rsid w:val="00464DAC"/>
    <w:rsid w:val="00473C45"/>
    <w:rsid w:val="00477728"/>
    <w:rsid w:val="004A09BE"/>
    <w:rsid w:val="004C6769"/>
    <w:rsid w:val="004D2D15"/>
    <w:rsid w:val="0050438E"/>
    <w:rsid w:val="00524F72"/>
    <w:rsid w:val="00530B5D"/>
    <w:rsid w:val="00554CA7"/>
    <w:rsid w:val="00561607"/>
    <w:rsid w:val="0057033F"/>
    <w:rsid w:val="005A3047"/>
    <w:rsid w:val="005A7BD1"/>
    <w:rsid w:val="005D5E1C"/>
    <w:rsid w:val="005F6399"/>
    <w:rsid w:val="00611F19"/>
    <w:rsid w:val="006272A7"/>
    <w:rsid w:val="00644246"/>
    <w:rsid w:val="006528A6"/>
    <w:rsid w:val="00687608"/>
    <w:rsid w:val="006A6065"/>
    <w:rsid w:val="006B081C"/>
    <w:rsid w:val="006B3F32"/>
    <w:rsid w:val="006D03D0"/>
    <w:rsid w:val="006D7C9E"/>
    <w:rsid w:val="006E5926"/>
    <w:rsid w:val="00702C14"/>
    <w:rsid w:val="00773D48"/>
    <w:rsid w:val="008003C3"/>
    <w:rsid w:val="008434B6"/>
    <w:rsid w:val="0086310D"/>
    <w:rsid w:val="00864B07"/>
    <w:rsid w:val="00890984"/>
    <w:rsid w:val="008A1D6B"/>
    <w:rsid w:val="008A51AA"/>
    <w:rsid w:val="008C16A0"/>
    <w:rsid w:val="008F19C7"/>
    <w:rsid w:val="00914CD1"/>
    <w:rsid w:val="0091505B"/>
    <w:rsid w:val="00916896"/>
    <w:rsid w:val="00944FF2"/>
    <w:rsid w:val="00950C9B"/>
    <w:rsid w:val="00963FF8"/>
    <w:rsid w:val="009777BE"/>
    <w:rsid w:val="009B15D9"/>
    <w:rsid w:val="00A13E83"/>
    <w:rsid w:val="00A258D6"/>
    <w:rsid w:val="00A4055B"/>
    <w:rsid w:val="00A60D2E"/>
    <w:rsid w:val="00A634CB"/>
    <w:rsid w:val="00A736B3"/>
    <w:rsid w:val="00A84EE9"/>
    <w:rsid w:val="00A957F1"/>
    <w:rsid w:val="00AD735D"/>
    <w:rsid w:val="00AF32B6"/>
    <w:rsid w:val="00B13E2F"/>
    <w:rsid w:val="00B17F0B"/>
    <w:rsid w:val="00B3140E"/>
    <w:rsid w:val="00B35244"/>
    <w:rsid w:val="00B509FC"/>
    <w:rsid w:val="00B87CE4"/>
    <w:rsid w:val="00BF6FE2"/>
    <w:rsid w:val="00C00644"/>
    <w:rsid w:val="00C01522"/>
    <w:rsid w:val="00C040EB"/>
    <w:rsid w:val="00C111A3"/>
    <w:rsid w:val="00C24AD9"/>
    <w:rsid w:val="00C67965"/>
    <w:rsid w:val="00C82A4C"/>
    <w:rsid w:val="00C87B32"/>
    <w:rsid w:val="00C91E35"/>
    <w:rsid w:val="00C9222F"/>
    <w:rsid w:val="00CE4EB8"/>
    <w:rsid w:val="00D032A3"/>
    <w:rsid w:val="00D67D0A"/>
    <w:rsid w:val="00D90CF2"/>
    <w:rsid w:val="00D95769"/>
    <w:rsid w:val="00D95D2A"/>
    <w:rsid w:val="00DA1D41"/>
    <w:rsid w:val="00DE55B0"/>
    <w:rsid w:val="00DF4BF9"/>
    <w:rsid w:val="00E17D62"/>
    <w:rsid w:val="00E22E6C"/>
    <w:rsid w:val="00E81939"/>
    <w:rsid w:val="00E86618"/>
    <w:rsid w:val="00E955E6"/>
    <w:rsid w:val="00E959AD"/>
    <w:rsid w:val="00EA4AEB"/>
    <w:rsid w:val="00EE72BA"/>
    <w:rsid w:val="00EF1111"/>
    <w:rsid w:val="00F255FD"/>
    <w:rsid w:val="00F43054"/>
    <w:rsid w:val="00F507D9"/>
    <w:rsid w:val="00F62C07"/>
    <w:rsid w:val="00F80852"/>
    <w:rsid w:val="00F80C7D"/>
    <w:rsid w:val="00F84A24"/>
    <w:rsid w:val="00F94A08"/>
    <w:rsid w:val="00FB7C77"/>
    <w:rsid w:val="00FD3371"/>
    <w:rsid w:val="00FD6FCE"/>
    <w:rsid w:val="00FE21FC"/>
    <w:rsid w:val="00FE2B59"/>
    <w:rsid w:val="00FE375B"/>
    <w:rsid w:val="00FE771D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242A86"/>
  <w15:chartTrackingRefBased/>
  <w15:docId w15:val="{8EA3ABDC-53B7-4063-B565-0D98E20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Cmsor2">
    <w:name w:val="heading 2"/>
    <w:basedOn w:val="Cmsor"/>
    <w:next w:val="Szvegtrzs"/>
    <w:qFormat/>
    <w:pPr>
      <w:numPr>
        <w:ilvl w:val="1"/>
        <w:numId w:val="2"/>
      </w:numPr>
      <w:outlineLvl w:val="1"/>
    </w:pPr>
    <w:rPr>
      <w:b/>
      <w:bCs/>
      <w:i/>
      <w:iCs/>
    </w:rPr>
  </w:style>
  <w:style w:type="paragraph" w:styleId="Cmsor3">
    <w:name w:val="heading 3"/>
    <w:basedOn w:val="Cmsor"/>
    <w:next w:val="Szvegtrzs"/>
    <w:qFormat/>
    <w:pPr>
      <w:numPr>
        <w:ilvl w:val="2"/>
        <w:numId w:val="2"/>
      </w:numPr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2z1">
    <w:name w:val="WW8Num2z1"/>
    <w:rPr>
      <w:sz w:val="24"/>
      <w:szCs w:val="24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Bekezdsalapbettpusa4">
    <w:name w:val="Bekezdés alapbetűtípusa4"/>
  </w:style>
  <w:style w:type="character" w:customStyle="1" w:styleId="WW8Num5z0">
    <w:name w:val="WW8Num5z0"/>
    <w:rPr>
      <w:rFonts w:ascii="Arial" w:hAnsi="Arial" w:cs="Arial"/>
      <w:sz w:val="24"/>
      <w:szCs w:val="24"/>
    </w:rPr>
  </w:style>
  <w:style w:type="character" w:customStyle="1" w:styleId="WW8Num5z1">
    <w:name w:val="WW8Num5z1"/>
    <w:rPr>
      <w:sz w:val="24"/>
      <w:szCs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ekezdsalapbettpusa2">
    <w:name w:val="Bekezdés alapbetűtípusa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1">
    <w:name w:val="Bekezdés alapbetűtípusa1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Szmozsjelek">
    <w:name w:val="Számozásjelek"/>
    <w:rPr>
      <w:sz w:val="24"/>
      <w:szCs w:val="24"/>
    </w:rPr>
  </w:style>
  <w:style w:type="character" w:styleId="Kiemels2">
    <w:name w:val="Strong"/>
    <w:uiPriority w:val="22"/>
    <w:qFormat/>
    <w:rPr>
      <w:b/>
      <w:bCs/>
    </w:rPr>
  </w:style>
  <w:style w:type="character" w:styleId="Hiperhivatkozs">
    <w:name w:val="Hyperlink"/>
    <w:rPr>
      <w:color w:val="0563C1"/>
      <w:u w:val="single"/>
    </w:rPr>
  </w:style>
  <w:style w:type="character" w:customStyle="1" w:styleId="BuborkszvegChar">
    <w:name w:val="Buborékszöveg Char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4">
    <w:name w:val="Képaláírás4"/>
    <w:basedOn w:val="Norml"/>
    <w:pPr>
      <w:suppressLineNumbers/>
      <w:spacing w:before="120" w:after="120"/>
    </w:pPr>
    <w:rPr>
      <w:i/>
      <w:iCs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i/>
      <w:iCs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styleId="Cm">
    <w:name w:val="Title"/>
    <w:basedOn w:val="Norml"/>
    <w:next w:val="Alcm"/>
    <w:qFormat/>
    <w:pPr>
      <w:suppressAutoHyphens w:val="0"/>
      <w:jc w:val="center"/>
    </w:pPr>
    <w:rPr>
      <w:rFonts w:ascii="Arial Narrow" w:hAnsi="Arial Narrow" w:cs="Arial Narrow"/>
      <w:b/>
      <w:sz w:val="28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styleId="NormlWeb">
    <w:name w:val="Normal (Web)"/>
    <w:basedOn w:val="Norml"/>
    <w:uiPriority w:val="99"/>
    <w:pPr>
      <w:spacing w:before="280" w:after="280"/>
    </w:p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istaszerbekezds">
    <w:name w:val="List Paragraph"/>
    <w:basedOn w:val="Norml"/>
    <w:qFormat/>
    <w:pPr>
      <w:ind w:left="720"/>
    </w:pPr>
    <w:rPr>
      <w:rFonts w:ascii="Arial Narrow" w:hAnsi="Arial Narrow" w:cs="Arial Narrow"/>
      <w:sz w:val="16"/>
      <w:szCs w:val="20"/>
    </w:rPr>
  </w:style>
  <w:style w:type="paragraph" w:styleId="Buborkszveg">
    <w:name w:val="Balloon Text"/>
    <w:basedOn w:val="Norml"/>
    <w:rPr>
      <w:rFonts w:ascii="Segoe UI" w:hAnsi="Segoe UI" w:cs="Segoe UI"/>
      <w:sz w:val="18"/>
      <w:szCs w:val="16"/>
    </w:rPr>
  </w:style>
  <w:style w:type="paragraph" w:customStyle="1" w:styleId="Alaprtelmezett">
    <w:name w:val="Alapértelmezett"/>
    <w:rsid w:val="009777BE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9777B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7033F"/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033F"/>
    <w:rPr>
      <w:rFonts w:eastAsia="Arial Unicode MS" w:cs="Mangal"/>
      <w:kern w:val="1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570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72D4E-607E-4A3A-AFED-5D798EBA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Novák Péter</dc:creator>
  <cp:keywords/>
  <dc:description/>
  <cp:lastModifiedBy>User</cp:lastModifiedBy>
  <cp:revision>12</cp:revision>
  <cp:lastPrinted>2018-03-06T13:34:00Z</cp:lastPrinted>
  <dcterms:created xsi:type="dcterms:W3CDTF">2022-07-14T09:27:00Z</dcterms:created>
  <dcterms:modified xsi:type="dcterms:W3CDTF">2025-07-15T07:49:00Z</dcterms:modified>
</cp:coreProperties>
</file>